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bookmarkStart w:id="0" w:name="_GoBack"/>
      <w:bookmarkEnd w:id="0"/>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D" w14:textId="36B7547D" w:rsidR="007967A9" w:rsidRPr="00AD3BA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E533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E533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D3BAD"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D3BA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D3BAD"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D3BA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3BA9561A" w14:textId="77777777" w:rsidR="00AD3BAD" w:rsidRDefault="00AD3BAD">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62706A6B" w14:textId="01CD4A55"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6A58F844" w:rsidR="00153B61" w:rsidRPr="00AD3BAD" w:rsidRDefault="00153B61" w:rsidP="00153B61">
      <w:pPr>
        <w:autoSpaceDE w:val="0"/>
        <w:autoSpaceDN w:val="0"/>
        <w:adjustRightInd w:val="0"/>
        <w:spacing w:after="120"/>
        <w:rPr>
          <w:rFonts w:ascii="Calibri" w:hAnsi="Calibri"/>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006E34F4" w:rsidR="00377526" w:rsidRPr="00490F95" w:rsidRDefault="00377526" w:rsidP="00AD3BAD">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4AC33B07" w:rsidR="00377526" w:rsidRPr="00490F95" w:rsidRDefault="00377526" w:rsidP="00AD3BAD">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3EBC6202" w:rsidR="00377526" w:rsidRPr="00490F95" w:rsidRDefault="00377526" w:rsidP="00AD3BAD">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p>
        </w:tc>
      </w:tr>
    </w:tbl>
    <w:p w14:paraId="56E93A54" w14:textId="77777777" w:rsidR="00EF398E" w:rsidRPr="00AD3BAD" w:rsidRDefault="00EF398E" w:rsidP="00677331">
      <w:pPr>
        <w:spacing w:after="0"/>
        <w:rPr>
          <w:rFonts w:ascii="Verdana" w:hAnsi="Verdana" w:cs="Calibri"/>
          <w:b/>
          <w:color w:val="002060"/>
          <w:sz w:val="16"/>
          <w:szCs w:val="16"/>
          <w:lang w:val="en-GB"/>
        </w:rPr>
      </w:pPr>
    </w:p>
    <w:sectPr w:rsidR="00EF398E" w:rsidRPr="00AD3BAD" w:rsidSect="00904683">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284"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074E35">
      <w:pPr>
        <w:pStyle w:val="Tekstprzypisukocowego"/>
        <w:spacing w:after="12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074E35">
      <w:pPr>
        <w:spacing w:after="12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rsidP="00074E35">
      <w:pPr>
        <w:pStyle w:val="Tekstprzypisukocowego"/>
        <w:spacing w:after="100"/>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altName w:val="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425288"/>
      <w:docPartObj>
        <w:docPartGallery w:val="Page Numbers (Bottom of Page)"/>
        <w:docPartUnique/>
      </w:docPartObj>
    </w:sdtPr>
    <w:sdtEndPr>
      <w:rPr>
        <w:noProof/>
      </w:rPr>
    </w:sdtEndPr>
    <w:sdtContent>
      <w:p w14:paraId="6FA9FEDC" w14:textId="7A0C6064" w:rsidR="0081766A" w:rsidRDefault="0081766A">
        <w:pPr>
          <w:pStyle w:val="Stopka"/>
          <w:jc w:val="center"/>
        </w:pPr>
        <w:r>
          <w:fldChar w:fldCharType="begin"/>
        </w:r>
        <w:r>
          <w:instrText xml:space="preserve"> PAGE   \* MERGEFORMAT </w:instrText>
        </w:r>
        <w:r>
          <w:fldChar w:fldCharType="separate"/>
        </w:r>
        <w:r w:rsidR="008E5330">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F92BBA">
          <w:pPr>
            <w:tabs>
              <w:tab w:val="left" w:pos="0"/>
              <w:tab w:val="left" w:pos="1134"/>
              <w:tab w:val="left" w:pos="3261"/>
              <w:tab w:val="left" w:pos="4253"/>
              <w:tab w:val="left" w:pos="4678"/>
            </w:tabs>
            <w:spacing w:after="0"/>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369E17F7">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6835A404" w:rsidR="00AD66BB" w:rsidRPr="00AD3BAD" w:rsidRDefault="007967A9" w:rsidP="00AD3BAD">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6835A404" w:rsidR="00AD66BB" w:rsidRPr="00AD3BAD" w:rsidRDefault="007967A9" w:rsidP="00AD3BAD">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297916C" w:rsidR="00506408" w:rsidRPr="00B6735A" w:rsidRDefault="00506408" w:rsidP="003610EA">
    <w:pPr>
      <w:pStyle w:val="Nagwek"/>
      <w:tabs>
        <w:tab w:val="clear" w:pos="4153"/>
        <w:tab w:val="clear" w:pos="8306"/>
        <w:tab w:val="left" w:pos="6656"/>
      </w:tabs>
      <w:spacing w:after="0"/>
      <w:ind w:right="-794"/>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4E35"/>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7D8"/>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0EA"/>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31"/>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606"/>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E5330"/>
    <w:rsid w:val="008F2AC6"/>
    <w:rsid w:val="008F4E9D"/>
    <w:rsid w:val="008F5B44"/>
    <w:rsid w:val="008F5CB4"/>
    <w:rsid w:val="008F5E15"/>
    <w:rsid w:val="008F6473"/>
    <w:rsid w:val="008F739E"/>
    <w:rsid w:val="00900A82"/>
    <w:rsid w:val="00900C5A"/>
    <w:rsid w:val="00901387"/>
    <w:rsid w:val="00902B1C"/>
    <w:rsid w:val="00904683"/>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2D"/>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8A2"/>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3BAD"/>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64F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FED"/>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2BBA"/>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6E939CB"/>
  <w15:docId w15:val="{84E14D7E-D640-47B2-AC29-B5769098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cfd06d9f-862c-4359-9a69-c66ff689f26a"/>
    <ds:schemaRef ds:uri="http://www.w3.org/XML/1998/namespace"/>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09AE6-9B77-42DB-94CB-1ED5FADA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416</Words>
  <Characters>2501</Characters>
  <Application>Microsoft Office Word</Application>
  <DocSecurity>4</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Pracownik</cp:lastModifiedBy>
  <cp:revision>2</cp:revision>
  <cp:lastPrinted>2018-03-16T17:29:00Z</cp:lastPrinted>
  <dcterms:created xsi:type="dcterms:W3CDTF">2018-05-21T12:57:00Z</dcterms:created>
  <dcterms:modified xsi:type="dcterms:W3CDTF">2018-05-21T12:57:00Z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