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4C6338CA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(days) – excluding travel days: ………………….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6059B13E" w:rsidR="00887CE1" w:rsidRPr="00A9211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6BF1837E" w:rsidR="00377526" w:rsidRPr="00A9211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57A8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257A8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A9211A" w:rsidRDefault="00967A21" w:rsidP="00967A21">
      <w:pPr>
        <w:pStyle w:val="Text4"/>
        <w:pBdr>
          <w:bottom w:val="single" w:sz="6" w:space="1" w:color="auto"/>
        </w:pBdr>
        <w:ind w:left="0"/>
        <w:rPr>
          <w:sz w:val="16"/>
          <w:szCs w:val="16"/>
          <w:lang w:val="en-GB"/>
        </w:rPr>
      </w:pPr>
    </w:p>
    <w:p w14:paraId="5D72C597" w14:textId="7B0B516E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211A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E143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A9211A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9211A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E143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9211A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E365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9211A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E365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0DC1440" w14:textId="77777777" w:rsidR="00001F98" w:rsidRDefault="00001F9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655EAADF" w:rsidR="008F1CA2" w:rsidRPr="00815EA1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A9211A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04686B4D" w:rsidR="00F550D9" w:rsidRPr="007B3F1B" w:rsidRDefault="00F550D9" w:rsidP="008365C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815EA1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6E6DF404" w:rsidR="00F550D9" w:rsidRPr="007B3F1B" w:rsidRDefault="00F550D9" w:rsidP="008365C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815EA1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B372994" w:rsidR="00F550D9" w:rsidRPr="007B3F1B" w:rsidRDefault="00F550D9" w:rsidP="008365C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31D3180" w14:textId="2200EA79" w:rsidR="00EF398E" w:rsidRPr="008365C5" w:rsidRDefault="00EF398E" w:rsidP="008365C5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16"/>
          <w:szCs w:val="16"/>
          <w:lang w:val="en-GB"/>
        </w:rPr>
      </w:pPr>
    </w:p>
    <w:sectPr w:rsidR="00EF398E" w:rsidRPr="008365C5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B08B470" w14:textId="74430D65" w:rsidR="007550F5" w:rsidRDefault="00D97FE7" w:rsidP="008365C5">
      <w:pPr>
        <w:pStyle w:val="Tekstprzypisukocowego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Tekstprzypisukocowego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Tekstprzypisukocowego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5D0032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2CBF8DEC" w:rsidR="00AD66BB" w:rsidRPr="00A9211A" w:rsidRDefault="007967A9" w:rsidP="00A9211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2CBF8DEC" w:rsidR="00AD66BB" w:rsidRPr="00A9211A" w:rsidRDefault="007967A9" w:rsidP="00A9211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E143C4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1F98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57A8F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032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5EA1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5C5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11A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CF760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3C4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529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CAC9F7C4-BE35-48CF-A678-C4775EEB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d06d9f-862c-4359-9a69-c66ff689f26a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9CB98-A007-4EEE-841B-08835489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359</Words>
  <Characters>2158</Characters>
  <Application>Microsoft Office Word</Application>
  <DocSecurity>4</DocSecurity>
  <PresentationFormat>Microsoft Word 11.0</PresentationFormat>
  <Lines>17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2512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Pracownik</cp:lastModifiedBy>
  <cp:revision>2</cp:revision>
  <cp:lastPrinted>2013-11-06T08:46:00Z</cp:lastPrinted>
  <dcterms:created xsi:type="dcterms:W3CDTF">2018-05-21T12:57:00Z</dcterms:created>
  <dcterms:modified xsi:type="dcterms:W3CDTF">2018-05-21T12:57:00Z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